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AF4D" w14:textId="77777777" w:rsidR="00C44702" w:rsidRDefault="00C44702">
      <w:pPr>
        <w:rPr>
          <w:rFonts w:ascii="Verdana" w:hAnsi="Verdana" w:cs="Verdana"/>
          <w:sz w:val="22"/>
          <w:szCs w:val="22"/>
        </w:rPr>
      </w:pPr>
    </w:p>
    <w:p w14:paraId="4743E37B" w14:textId="77777777" w:rsidR="00C44702" w:rsidRDefault="00C44702">
      <w:pPr>
        <w:rPr>
          <w:rFonts w:ascii="Verdana" w:hAnsi="Verdana" w:cs="Verdana"/>
          <w:sz w:val="22"/>
          <w:szCs w:val="22"/>
        </w:rPr>
      </w:pPr>
    </w:p>
    <w:p w14:paraId="127ABC9B" w14:textId="77777777" w:rsidR="00C44702" w:rsidRDefault="00C44702">
      <w:pPr>
        <w:ind w:firstLine="453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ALL’UFFICIO ELETTORALE DEL</w:t>
      </w:r>
    </w:p>
    <w:p w14:paraId="09A22E66" w14:textId="77777777" w:rsidR="00C44702" w:rsidRDefault="00C44702">
      <w:pPr>
        <w:ind w:firstLine="453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COMUNE DI </w:t>
      </w:r>
      <w:r w:rsidR="004B1F86">
        <w:rPr>
          <w:rFonts w:ascii="Verdana" w:hAnsi="Verdana" w:cs="Verdana"/>
          <w:sz w:val="22"/>
          <w:szCs w:val="22"/>
        </w:rPr>
        <w:t>PONTE DI LEGNO</w:t>
      </w:r>
    </w:p>
    <w:p w14:paraId="2DDAB95A" w14:textId="77777777" w:rsidR="00C44702" w:rsidRDefault="00C44702">
      <w:pPr>
        <w:rPr>
          <w:rFonts w:ascii="Verdana" w:hAnsi="Verdana" w:cs="Verdana"/>
          <w:sz w:val="22"/>
          <w:szCs w:val="22"/>
        </w:rPr>
      </w:pPr>
    </w:p>
    <w:p w14:paraId="3B05714F" w14:textId="77777777" w:rsidR="00C44702" w:rsidRDefault="00C44702">
      <w:pPr>
        <w:tabs>
          <w:tab w:val="left" w:pos="1276"/>
        </w:tabs>
        <w:ind w:left="1276" w:hanging="127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OGGETTO: richiesta inclusione  all’Albo unico delle persone idonee all’ufficio di PRESIDENTE  DI SEGGIO ELETTORALE </w:t>
      </w:r>
      <w:r>
        <w:rPr>
          <w:rFonts w:ascii="Verdana" w:hAnsi="Verdana" w:cs="Arial"/>
          <w:b/>
          <w:bCs/>
          <w:sz w:val="22"/>
          <w:szCs w:val="22"/>
        </w:rPr>
        <w:t>(Legge n. 53/1990).</w:t>
      </w:r>
    </w:p>
    <w:p w14:paraId="5AD8C5B4" w14:textId="77777777" w:rsidR="00C44702" w:rsidRDefault="00C44702">
      <w:pPr>
        <w:rPr>
          <w:rFonts w:ascii="Verdana" w:hAnsi="Verdana" w:cs="Verdana"/>
          <w:sz w:val="22"/>
          <w:szCs w:val="22"/>
        </w:rPr>
      </w:pPr>
    </w:p>
    <w:p w14:paraId="49257AB5" w14:textId="77777777" w:rsidR="00C44702" w:rsidRDefault="00C44702">
      <w:pPr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Il/la sottoscritt ______________________________________________________  nat_  a ____________________________________il__________ _____________</w:t>
      </w:r>
    </w:p>
    <w:p w14:paraId="3DE1564F" w14:textId="77777777" w:rsidR="00C44702" w:rsidRDefault="00C44702">
      <w:pPr>
        <w:spacing w:line="480" w:lineRule="auto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residente in </w:t>
      </w:r>
      <w:r w:rsidR="00C17789">
        <w:rPr>
          <w:rFonts w:ascii="Verdana" w:hAnsi="Verdana" w:cs="Verdana"/>
          <w:sz w:val="22"/>
          <w:szCs w:val="22"/>
        </w:rPr>
        <w:t>PONTE DI LEGNO</w:t>
      </w:r>
      <w:r>
        <w:rPr>
          <w:rFonts w:ascii="Verdana" w:hAnsi="Verdana" w:cs="Verdana"/>
          <w:sz w:val="22"/>
          <w:szCs w:val="22"/>
        </w:rPr>
        <w:t xml:space="preserve"> Via __________________________________________ C.F.___________________ RECAPITO tel._________________________</w:t>
      </w:r>
      <w:r>
        <w:rPr>
          <w:rFonts w:ascii="Verdana" w:hAnsi="Verdana" w:cs="Verdana"/>
          <w:vanish/>
          <w:sz w:val="22"/>
          <w:szCs w:val="22"/>
        </w:rPr>
        <w:t>.___________________tel:______mestiere:------------</w:t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cs="Verdana"/>
          <w:vanish/>
          <w:sz w:val="22"/>
          <w:szCs w:val="22"/>
        </w:rPr>
        <w:fldChar w:fldCharType="begin"/>
      </w:r>
      <w:r>
        <w:rPr>
          <w:rFonts w:cs="Verdana"/>
          <w:vanish/>
          <w:sz w:val="22"/>
          <w:szCs w:val="22"/>
        </w:rPr>
        <w:instrText xml:space="preserve"> PAGE \*Arabic </w:instrText>
      </w:r>
      <w:r>
        <w:rPr>
          <w:rFonts w:cs="Verdana"/>
          <w:vanish/>
          <w:sz w:val="22"/>
          <w:szCs w:val="22"/>
        </w:rPr>
        <w:fldChar w:fldCharType="separate"/>
      </w:r>
      <w:r>
        <w:rPr>
          <w:rFonts w:cs="Verdana"/>
          <w:vanish/>
          <w:sz w:val="22"/>
          <w:szCs w:val="22"/>
        </w:rPr>
        <w:fldChar w:fldCharType="end"/>
      </w:r>
      <w:r>
        <w:rPr>
          <w:rFonts w:ascii="Verdana" w:hAnsi="Verdana" w:cs="Verdana"/>
          <w:sz w:val="22"/>
          <w:szCs w:val="22"/>
        </w:rPr>
        <w:t xml:space="preserve">________ </w:t>
      </w:r>
    </w:p>
    <w:p w14:paraId="08B8E567" w14:textId="77777777" w:rsidR="00C44702" w:rsidRDefault="00C44702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CHIEDE</w:t>
      </w:r>
    </w:p>
    <w:p w14:paraId="38454595" w14:textId="77777777" w:rsidR="00C44702" w:rsidRDefault="00C44702">
      <w:pPr>
        <w:rPr>
          <w:rFonts w:ascii="Verdana" w:hAnsi="Verdana" w:cs="Verdana"/>
          <w:sz w:val="22"/>
          <w:szCs w:val="22"/>
        </w:rPr>
      </w:pPr>
    </w:p>
    <w:p w14:paraId="548B4290" w14:textId="77777777" w:rsidR="00C44702" w:rsidRDefault="00C44702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ai sensi dell’art. 1, n. 7 della legge 21 marzo 1990, n. 53, di essere inserito nell’Albo delle persone idonee all’ufficio di</w:t>
      </w:r>
      <w:r>
        <w:rPr>
          <w:rFonts w:ascii="Verdana" w:hAnsi="Verdana" w:cs="Verdana"/>
          <w:b/>
          <w:sz w:val="22"/>
          <w:szCs w:val="22"/>
        </w:rPr>
        <w:t xml:space="preserve"> PRESIDENTE</w:t>
      </w:r>
      <w:r>
        <w:rPr>
          <w:rFonts w:ascii="Verdana" w:hAnsi="Verdana" w:cs="Verdana"/>
          <w:sz w:val="22"/>
          <w:szCs w:val="22"/>
        </w:rPr>
        <w:t xml:space="preserve"> di seggio elettorale.</w:t>
      </w:r>
    </w:p>
    <w:p w14:paraId="7D857B8E" w14:textId="77777777" w:rsidR="00C44702" w:rsidRDefault="00C44702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tal fine dichiara sotto la propria responsabilità:</w:t>
      </w:r>
    </w:p>
    <w:p w14:paraId="04E1F059" w14:textId="77777777" w:rsidR="00C44702" w:rsidRDefault="00C44702">
      <w:pPr>
        <w:jc w:val="both"/>
        <w:rPr>
          <w:rFonts w:ascii="Verdana" w:hAnsi="Verdana" w:cs="Verdana"/>
          <w:sz w:val="22"/>
          <w:szCs w:val="22"/>
        </w:rPr>
      </w:pPr>
    </w:p>
    <w:p w14:paraId="6ACE4040" w14:textId="77777777" w:rsidR="00C44702" w:rsidRDefault="00C44702">
      <w:pPr>
        <w:numPr>
          <w:ilvl w:val="0"/>
          <w:numId w:val="2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 essere iscritto nelle liste elettorali del Comune di </w:t>
      </w:r>
      <w:r w:rsidR="00DD7995">
        <w:rPr>
          <w:rFonts w:ascii="Verdana" w:hAnsi="Verdana" w:cs="Verdana"/>
          <w:sz w:val="22"/>
          <w:szCs w:val="22"/>
        </w:rPr>
        <w:t>Ponte di Legno</w:t>
      </w:r>
      <w:r>
        <w:rPr>
          <w:rFonts w:ascii="Verdana" w:hAnsi="Verdana" w:cs="Verdana"/>
          <w:sz w:val="22"/>
          <w:szCs w:val="22"/>
        </w:rPr>
        <w:t>;</w:t>
      </w:r>
    </w:p>
    <w:p w14:paraId="0583C0C1" w14:textId="77777777" w:rsidR="00C44702" w:rsidRDefault="00C44702">
      <w:pPr>
        <w:numPr>
          <w:ilvl w:val="0"/>
          <w:numId w:val="2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essere in possesso del seguente titolo di studio:_____________________________________________________________</w:t>
      </w:r>
    </w:p>
    <w:p w14:paraId="2A865600" w14:textId="77777777" w:rsidR="00C44702" w:rsidRDefault="00C44702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(non deve essere inferiore al diploma di istruzione secondaria di secondo grado) </w:t>
      </w:r>
    </w:p>
    <w:p w14:paraId="7E9E0614" w14:textId="77777777" w:rsidR="00C44702" w:rsidRDefault="00C44702">
      <w:pPr>
        <w:numPr>
          <w:ilvl w:val="0"/>
          <w:numId w:val="2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non aver superato il settantesimo anno di età;</w:t>
      </w:r>
    </w:p>
    <w:p w14:paraId="0F5C236E" w14:textId="77777777" w:rsidR="00C44702" w:rsidRDefault="00C44702">
      <w:pPr>
        <w:numPr>
          <w:ilvl w:val="0"/>
          <w:numId w:val="2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non essere dipendente dei Ministeri dell’Interno, delle Poste e Telecomunicazioni e dei Trasporti;</w:t>
      </w:r>
    </w:p>
    <w:p w14:paraId="5CC7F7AB" w14:textId="77777777" w:rsidR="00C44702" w:rsidRDefault="00C44702">
      <w:pPr>
        <w:numPr>
          <w:ilvl w:val="0"/>
          <w:numId w:val="2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non essere in servizio nelle Forze Armate;</w:t>
      </w:r>
    </w:p>
    <w:p w14:paraId="7E754A9C" w14:textId="77777777" w:rsidR="00C44702" w:rsidRDefault="00C44702">
      <w:pPr>
        <w:numPr>
          <w:ilvl w:val="0"/>
          <w:numId w:val="1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 non essere segretario comunale né dipendente comunale addetto o comandato a prestare servizio presso l’ufficio;                        </w:t>
      </w:r>
    </w:p>
    <w:p w14:paraId="74BC4DA9" w14:textId="77777777" w:rsidR="00C44702" w:rsidRDefault="00C44702">
      <w:pPr>
        <w:numPr>
          <w:ilvl w:val="0"/>
          <w:numId w:val="1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non trovarsi nella condizione di non essersi presentato, senza giustificato motivo, dopo essere stato chiamato a    svolgere le funzioni di scrutatore;</w:t>
      </w:r>
    </w:p>
    <w:p w14:paraId="76FC4A7F" w14:textId="77777777" w:rsidR="00C44702" w:rsidRDefault="00C44702">
      <w:pPr>
        <w:numPr>
          <w:ilvl w:val="0"/>
          <w:numId w:val="1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non essere stato condannato, anche con sentenza non definitiva, per i reati previsti dall’art. 96 del D.P.R. 570/1960 e dall’art. 104, comma 2 del D.P.R. 361/1957</w:t>
      </w:r>
    </w:p>
    <w:p w14:paraId="47C2DEF3" w14:textId="77777777" w:rsidR="00C44702" w:rsidRDefault="00C44702">
      <w:pPr>
        <w:numPr>
          <w:ilvl w:val="0"/>
          <w:numId w:val="1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svolgere la seguente professione, arte o mestiere:____________________________________</w:t>
      </w:r>
    </w:p>
    <w:p w14:paraId="19EFF103" w14:textId="77777777" w:rsidR="00C44702" w:rsidRDefault="00C44702">
      <w:pPr>
        <w:numPr>
          <w:ilvl w:val="0"/>
          <w:numId w:val="1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________aver svolto la funzione di Presidente (oppure segretario o scrutatore) di seggio elettorale in occasione delle elezioni dell’anno___________</w:t>
      </w:r>
    </w:p>
    <w:p w14:paraId="24FDC6AD" w14:textId="77777777" w:rsidR="00C44702" w:rsidRDefault="00C44702">
      <w:pPr>
        <w:jc w:val="both"/>
        <w:rPr>
          <w:rFonts w:ascii="Verdana" w:hAnsi="Verdana" w:cs="Verdana"/>
          <w:sz w:val="22"/>
          <w:szCs w:val="22"/>
        </w:rPr>
      </w:pPr>
    </w:p>
    <w:p w14:paraId="36BB925F" w14:textId="77777777" w:rsidR="00C44702" w:rsidRDefault="004B1F86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Ponte di Legno</w:t>
      </w:r>
      <w:r w:rsidR="00C44702">
        <w:rPr>
          <w:rFonts w:ascii="Verdana" w:hAnsi="Verdana" w:cs="Verdana"/>
          <w:sz w:val="22"/>
          <w:szCs w:val="22"/>
        </w:rPr>
        <w:t>,_________________                           _______________________</w:t>
      </w:r>
    </w:p>
    <w:p w14:paraId="54EB10D7" w14:textId="77777777" w:rsidR="00C44702" w:rsidRDefault="00C44702">
      <w:pPr>
        <w:rPr>
          <w:rFonts w:ascii="Verdana" w:hAnsi="Verdana" w:cs="Verdana"/>
          <w:sz w:val="22"/>
          <w:szCs w:val="22"/>
        </w:rPr>
      </w:pPr>
    </w:p>
    <w:p w14:paraId="58F1E923" w14:textId="77777777" w:rsidR="00C44702" w:rsidRDefault="00C44702">
      <w:pPr>
        <w:pStyle w:val="NormalWeb"/>
        <w:spacing w:before="0" w:after="0"/>
        <w:jc w:val="center"/>
      </w:pPr>
    </w:p>
    <w:p w14:paraId="5389C62B" w14:textId="77777777" w:rsidR="00C44702" w:rsidRDefault="00C44702">
      <w:pPr>
        <w:pStyle w:val="NormalWeb"/>
        <w:spacing w:before="0" w:after="0"/>
        <w:jc w:val="center"/>
        <w:rPr>
          <w:rFonts w:ascii="Verdana" w:hAnsi="Verdana" w:cs="Verdana"/>
          <w:b/>
          <w:i/>
          <w:sz w:val="15"/>
        </w:rPr>
      </w:pPr>
      <w:r>
        <w:rPr>
          <w:rFonts w:ascii="Verdana" w:hAnsi="Verdana" w:cs="Verdana"/>
          <w:b/>
          <w:i/>
          <w:sz w:val="15"/>
        </w:rPr>
        <w:t>_________________________________________________________________________________________</w:t>
      </w:r>
    </w:p>
    <w:p w14:paraId="67845362" w14:textId="77777777" w:rsidR="00C44702" w:rsidRDefault="00C44702">
      <w:pPr>
        <w:pStyle w:val="NormalWeb"/>
        <w:spacing w:before="0" w:after="0"/>
        <w:jc w:val="center"/>
        <w:rPr>
          <w:sz w:val="10"/>
          <w:szCs w:val="10"/>
        </w:rPr>
      </w:pPr>
      <w:r>
        <w:rPr>
          <w:rFonts w:ascii="Verdana" w:hAnsi="Verdana" w:cs="Verdana"/>
          <w:b/>
          <w:i/>
          <w:sz w:val="15"/>
        </w:rPr>
        <w:t>Informativa privacy ai sensi del Regolamento 679/2016/UE</w:t>
      </w:r>
    </w:p>
    <w:p w14:paraId="5A7FC8CA" w14:textId="77777777" w:rsidR="00C44702" w:rsidRDefault="00C44702">
      <w:pPr>
        <w:pStyle w:val="NormalWeb"/>
        <w:spacing w:before="0" w:after="0"/>
        <w:jc w:val="center"/>
        <w:rPr>
          <w:sz w:val="10"/>
          <w:szCs w:val="10"/>
        </w:rPr>
      </w:pPr>
    </w:p>
    <w:p w14:paraId="7346E6B0" w14:textId="77777777" w:rsidR="00C44702" w:rsidRDefault="00C44702">
      <w:pPr>
        <w:pStyle w:val="NormalWeb"/>
        <w:spacing w:before="0" w:after="0" w:line="100" w:lineRule="atLeast"/>
        <w:jc w:val="both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Si comunica che tutti i dati personali (comuni identificativi, sensibili e/o giudiziari) comunicati al Comune di </w:t>
      </w:r>
      <w:r w:rsidR="00C17789">
        <w:rPr>
          <w:rFonts w:ascii="Verdana" w:hAnsi="Verdana" w:cs="Verdana"/>
          <w:sz w:val="15"/>
        </w:rPr>
        <w:t>Ponte di Legno</w:t>
      </w:r>
      <w:r>
        <w:rPr>
          <w:rFonts w:ascii="Verdana" w:hAnsi="Verdana" w:cs="Verdana"/>
          <w:sz w:val="15"/>
        </w:rPr>
        <w:t xml:space="preserve">  saranno trattati esclusivamente per finalità istituzionali nel rispetto delle prescrizioni previste dal Regolamento 679/2016/UE. Il trattamento dei dati personali avviene utilizzando strumenti e supporti sia cartacei che informatici.</w:t>
      </w:r>
    </w:p>
    <w:p w14:paraId="020CF111" w14:textId="77777777" w:rsidR="00C44702" w:rsidRDefault="00C44702">
      <w:pPr>
        <w:pStyle w:val="NormalWeb"/>
        <w:spacing w:before="0" w:after="0" w:line="100" w:lineRule="atLeast"/>
        <w:jc w:val="both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Il Titolare del trattamento dei dati personali è il Comune di </w:t>
      </w:r>
      <w:r w:rsidR="00C17789">
        <w:rPr>
          <w:rFonts w:ascii="Verdana" w:hAnsi="Verdana" w:cs="Verdana"/>
          <w:sz w:val="15"/>
        </w:rPr>
        <w:t>Ponte di Legno</w:t>
      </w:r>
      <w:r>
        <w:rPr>
          <w:rFonts w:ascii="Verdana" w:hAnsi="Verdana" w:cs="Verdana"/>
          <w:sz w:val="15"/>
        </w:rPr>
        <w:t xml:space="preserve">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5" w:history="1">
        <w:r w:rsidR="00C17789" w:rsidRPr="00A30FC4">
          <w:rPr>
            <w:rStyle w:val="Collegamentoipertestuale"/>
            <w:rFonts w:ascii="Verdana" w:hAnsi="Verdana" w:cs="Verdana"/>
            <w:sz w:val="15"/>
          </w:rPr>
          <w:t>http://comune.</w:t>
        </w:r>
        <w:r w:rsidR="00C17789" w:rsidRPr="00A30FC4">
          <w:rPr>
            <w:rStyle w:val="Collegamentoipertestuale"/>
            <w:rFonts w:ascii="Verdana" w:hAnsi="Verdana" w:cs="Verdana"/>
            <w:sz w:val="15"/>
            <w:lang w:val="it-IT"/>
          </w:rPr>
          <w:t>ponte-di-legno</w:t>
        </w:r>
        <w:r w:rsidR="00C17789" w:rsidRPr="00A30FC4">
          <w:rPr>
            <w:rStyle w:val="Collegamentoipertestuale"/>
            <w:rFonts w:ascii="Verdana" w:hAnsi="Verdana" w:cs="Verdana"/>
            <w:sz w:val="15"/>
          </w:rPr>
          <w:t>.bs.it</w:t>
        </w:r>
      </w:hyperlink>
      <w:r>
        <w:rPr>
          <w:rFonts w:ascii="Verdana" w:hAnsi="Verdana" w:cs="Verdana"/>
          <w:sz w:val="15"/>
        </w:rPr>
        <w:t xml:space="preserve"> </w:t>
      </w:r>
    </w:p>
    <w:p w14:paraId="4588C7DB" w14:textId="77777777" w:rsidR="00C44702" w:rsidRDefault="00C44702">
      <w:pPr>
        <w:pStyle w:val="NormalWeb"/>
        <w:spacing w:before="0" w:after="0" w:line="100" w:lineRule="atLeast"/>
        <w:rPr>
          <w:sz w:val="10"/>
          <w:szCs w:val="10"/>
        </w:rPr>
      </w:pPr>
      <w:r>
        <w:rPr>
          <w:rFonts w:ascii="Verdana" w:hAnsi="Verdana" w:cs="Verdana"/>
          <w:sz w:val="15"/>
        </w:rPr>
        <w:t>Il Data Protection Officer/Responsabile della Protezione dei dati individuato dall'ente è il seguente soggetto:</w:t>
      </w:r>
    </w:p>
    <w:p w14:paraId="2B67FC9F" w14:textId="77777777" w:rsidR="00C44702" w:rsidRDefault="00C44702">
      <w:pPr>
        <w:pStyle w:val="NormalWeb"/>
        <w:spacing w:before="0" w:after="0" w:line="100" w:lineRule="atLeast"/>
        <w:rPr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1233"/>
        <w:gridCol w:w="1747"/>
        <w:gridCol w:w="720"/>
        <w:gridCol w:w="908"/>
        <w:gridCol w:w="3178"/>
      </w:tblGrid>
      <w:tr w:rsidR="00C44702" w14:paraId="77785DCE" w14:textId="77777777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324FF" w14:textId="77777777" w:rsidR="00C44702" w:rsidRDefault="00C4470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DPO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F1E2F" w14:textId="77777777" w:rsidR="00C44702" w:rsidRDefault="00C4470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P.IVA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5B8DC" w14:textId="77777777" w:rsidR="00C44702" w:rsidRDefault="00C4470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Via/Piazza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183DA" w14:textId="77777777" w:rsidR="00C44702" w:rsidRDefault="00C4470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CAP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BF0F4" w14:textId="77777777" w:rsidR="00C44702" w:rsidRDefault="00C4470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Comune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7814D" w14:textId="77777777" w:rsidR="00C44702" w:rsidRDefault="00C44702">
            <w:r>
              <w:rPr>
                <w:rFonts w:ascii="Verdana" w:hAnsi="Verdana" w:cs="Verdana"/>
                <w:b/>
                <w:sz w:val="14"/>
                <w:szCs w:val="14"/>
              </w:rPr>
              <w:t>Recapitio</w:t>
            </w:r>
          </w:p>
        </w:tc>
      </w:tr>
      <w:tr w:rsidR="00C44702" w14:paraId="3BE6661E" w14:textId="77777777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3AB2F" w14:textId="77777777" w:rsidR="00C44702" w:rsidRDefault="00C44702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C.S.C. Cooperativa sociale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B13F4" w14:textId="77777777" w:rsidR="00C44702" w:rsidRDefault="00C44702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01567260987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91E01" w14:textId="77777777" w:rsidR="00C44702" w:rsidRDefault="00C44702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Via Padre Marcolini, 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0E635" w14:textId="77777777" w:rsidR="00C44702" w:rsidRDefault="00C44702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25040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C2A91" w14:textId="77777777" w:rsidR="00C44702" w:rsidRDefault="00C44702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Ceto (BS)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9AFB5" w14:textId="77777777" w:rsidR="00C44702" w:rsidRDefault="00C44702" w:rsidP="00F5074B">
            <w:r>
              <w:rPr>
                <w:rFonts w:ascii="Verdana" w:hAnsi="Verdana" w:cs="Verdana"/>
                <w:color w:val="000000"/>
                <w:sz w:val="14"/>
                <w:szCs w:val="14"/>
              </w:rPr>
              <w:t>Telefono 0364-436406 / cellulare 328-4297149 / e-mail rpd@comune.</w:t>
            </w:r>
            <w:r w:rsidR="004B1F86">
              <w:rPr>
                <w:rFonts w:ascii="Verdana" w:hAnsi="Verdana" w:cs="Verdana"/>
                <w:color w:val="000000"/>
                <w:sz w:val="14"/>
                <w:szCs w:val="14"/>
              </w:rPr>
              <w:t>ponte</w:t>
            </w:r>
            <w:r w:rsidR="00C17789">
              <w:rPr>
                <w:rFonts w:ascii="Verdana" w:hAnsi="Verdana" w:cs="Verdana"/>
                <w:color w:val="000000"/>
                <w:sz w:val="14"/>
                <w:szCs w:val="14"/>
              </w:rPr>
              <w:t>-</w:t>
            </w:r>
            <w:r w:rsidR="004B1F86">
              <w:rPr>
                <w:rFonts w:ascii="Verdana" w:hAnsi="Verdana" w:cs="Verdana"/>
                <w:color w:val="000000"/>
                <w:sz w:val="14"/>
                <w:szCs w:val="14"/>
              </w:rPr>
              <w:t>di</w:t>
            </w:r>
            <w:r w:rsidR="00C17789">
              <w:rPr>
                <w:rFonts w:ascii="Verdana" w:hAnsi="Verdana" w:cs="Verdana"/>
                <w:color w:val="000000"/>
                <w:sz w:val="14"/>
                <w:szCs w:val="14"/>
              </w:rPr>
              <w:t>-</w:t>
            </w:r>
            <w:r w:rsidR="004B1F86">
              <w:rPr>
                <w:rFonts w:ascii="Verdana" w:hAnsi="Verdana" w:cs="Verdana"/>
                <w:color w:val="000000"/>
                <w:sz w:val="14"/>
                <w:szCs w:val="14"/>
              </w:rPr>
              <w:t>legno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.bs.it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</w:p>
        </w:tc>
      </w:tr>
    </w:tbl>
    <w:p w14:paraId="10E8674D" w14:textId="77777777" w:rsidR="00C44702" w:rsidRDefault="00C44702">
      <w:pPr>
        <w:spacing w:line="100" w:lineRule="atLeast"/>
        <w:rPr>
          <w:rFonts w:ascii="Verdana" w:hAnsi="Verdana" w:cs="Verdana"/>
          <w:sz w:val="22"/>
          <w:szCs w:val="22"/>
        </w:rPr>
      </w:pPr>
    </w:p>
    <w:sectPr w:rsidR="00C44702">
      <w:pgSz w:w="11906" w:h="15874"/>
      <w:pgMar w:top="0" w:right="1134" w:bottom="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lowerLetter"/>
      <w:lvlText w:val="%1-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-"/>
      <w:lvlJc w:val="left"/>
      <w:pPr>
        <w:tabs>
          <w:tab w:val="num" w:pos="0"/>
        </w:tabs>
        <w:ind w:left="283" w:hanging="283"/>
      </w:pPr>
      <w:rPr>
        <w:rFonts w:ascii="Verdana" w:hAnsi="Verdana" w:cs="Verdana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374146">
    <w:abstractNumId w:val="0"/>
  </w:num>
  <w:num w:numId="2" w16cid:durableId="772169944">
    <w:abstractNumId w:val="1"/>
  </w:num>
  <w:num w:numId="3" w16cid:durableId="317727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5F"/>
    <w:rsid w:val="002A675F"/>
    <w:rsid w:val="004B1F86"/>
    <w:rsid w:val="006A281A"/>
    <w:rsid w:val="00C17789"/>
    <w:rsid w:val="00C44702"/>
    <w:rsid w:val="00DD7995"/>
    <w:rsid w:val="00F5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A173C2"/>
  <w15:chartTrackingRefBased/>
  <w15:docId w15:val="{06E8855A-B2A8-4E8D-A16E-42EB7BB5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i w:val="0"/>
      <w:sz w:val="20"/>
      <w:szCs w:val="22"/>
      <w:u w:val="none"/>
    </w:rPr>
  </w:style>
  <w:style w:type="character" w:customStyle="1" w:styleId="WW8Num2z0">
    <w:name w:val="WW8Num2z0"/>
    <w:rPr>
      <w:rFonts w:ascii="Verdana" w:hAnsi="Verdana" w:cs="Verdana"/>
      <w:sz w:val="22"/>
      <w:szCs w:val="22"/>
    </w:rPr>
  </w:style>
  <w:style w:type="character" w:customStyle="1" w:styleId="WW8NumSt3z0">
    <w:name w:val="WW8NumSt3z0"/>
    <w:rPr>
      <w:rFonts w:ascii="Times New Roman" w:hAnsi="Times New Roman" w:cs="Times New Roman" w:hint="default"/>
      <w:b w:val="0"/>
      <w:i w:val="0"/>
      <w:sz w:val="20"/>
      <w:u w:val="none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NormalWeb">
    <w:name w:val="Normal (Web)"/>
    <w:basedOn w:val="Normale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mune.ponte-di-legn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4004</Characters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</vt:lpstr>
    </vt:vector>
  </TitlesOfParts>
  <Company/>
  <LinksUpToDate>false</LinksUpToDate>
  <CharactersWithSpaces>4697</CharactersWithSpaces>
  <SharedDoc>false</SharedDoc>
  <HLinks>
    <vt:vector size="6" baseType="variant">
      <vt:variant>
        <vt:i4>6684795</vt:i4>
      </vt:variant>
      <vt:variant>
        <vt:i4>231</vt:i4>
      </vt:variant>
      <vt:variant>
        <vt:i4>0</vt:i4>
      </vt:variant>
      <vt:variant>
        <vt:i4>5</vt:i4>
      </vt:variant>
      <vt:variant>
        <vt:lpwstr>http://comune.ponte-di-legno.bs.it/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2004-10-02T08:49:00Z</cp:lastPrinted>
  <dcterms:created xsi:type="dcterms:W3CDTF">2024-03-28T10:59:00Z</dcterms:created>
  <dcterms:modified xsi:type="dcterms:W3CDTF">2024-03-28T10:59:00Z</dcterms:modified>
</cp:coreProperties>
</file>